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7A28C1" w14:textId="77777777" w:rsidR="00701B01" w:rsidRDefault="00701B01"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DOMANDA DI CONTRIBUTO PER LA FORNITURA GRATUITA E SEMIGRATUITA LIBRI DI TESTO </w:t>
      </w:r>
    </w:p>
    <w:p w14:paraId="757A8087" w14:textId="77777777" w:rsidR="00701B01" w:rsidRDefault="00701B01"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 w:cs="Arial"/>
          <w:sz w:val="21"/>
          <w:szCs w:val="21"/>
        </w:rPr>
        <w:t>ANNO SCOLASTICO 2023/2024 (L. 448/98)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– </w:t>
      </w:r>
    </w:p>
    <w:p w14:paraId="77A1A42A" w14:textId="77777777" w:rsidR="00701B01" w:rsidRDefault="00701B01">
      <w:pPr>
        <w:pStyle w:val="Corpodeltesto"/>
        <w:widowControl/>
        <w:autoSpaceDE/>
        <w:rPr>
          <w:rFonts w:ascii="Arial" w:hAnsi="Arial" w:cs="Arial"/>
          <w:sz w:val="20"/>
          <w:szCs w:val="20"/>
        </w:rPr>
      </w:pPr>
    </w:p>
    <w:p w14:paraId="0F23D978" w14:textId="77777777" w:rsidR="00701B01" w:rsidRDefault="00701B01">
      <w:pPr>
        <w:pStyle w:val="Corpodeltesto"/>
        <w:widowControl/>
        <w:autoSpaceDE/>
      </w:pPr>
      <w:r>
        <w:rPr>
          <w:rFonts w:ascii="Arial" w:hAnsi="Arial" w:cs="Arial"/>
          <w:sz w:val="22"/>
          <w:szCs w:val="22"/>
        </w:rPr>
        <w:t xml:space="preserve">da consegnare alla Segreteria della Scuola frequentata dallo studente entro il termine perentorio del   </w:t>
      </w:r>
      <w:r w:rsidR="00353127">
        <w:rPr>
          <w:rFonts w:ascii="Arial" w:hAnsi="Arial" w:cs="Arial"/>
          <w:sz w:val="22"/>
          <w:szCs w:val="22"/>
        </w:rPr>
        <w:t>15 dicembre</w:t>
      </w:r>
      <w:r>
        <w:rPr>
          <w:rFonts w:ascii="Arial" w:hAnsi="Arial" w:cs="Arial"/>
          <w:sz w:val="22"/>
          <w:szCs w:val="22"/>
        </w:rPr>
        <w:t xml:space="preserve"> 2023, pena l'esclusione del beneficio.</w:t>
      </w:r>
    </w:p>
    <w:p w14:paraId="6D5A8DF5" w14:textId="16AD4C1F" w:rsidR="00701B01" w:rsidRDefault="00BE367E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  <w:lang w:val="it-IT" w:eastAsia="it-IT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72F5722E" wp14:editId="18552D08">
                <wp:simplePos x="0" y="0"/>
                <wp:positionH relativeFrom="column">
                  <wp:posOffset>-21590</wp:posOffset>
                </wp:positionH>
                <wp:positionV relativeFrom="paragraph">
                  <wp:posOffset>64770</wp:posOffset>
                </wp:positionV>
                <wp:extent cx="3288030" cy="831215"/>
                <wp:effectExtent l="13970" t="13970" r="12700" b="12065"/>
                <wp:wrapNone/>
                <wp:docPr id="20623459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030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074CE" w14:textId="77777777" w:rsidR="00701B01" w:rsidRDefault="00701B01">
                            <w:r>
                              <w:t>Protocollo e Denominazione della Scuola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572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7pt;margin-top:5.1pt;width:258.9pt;height:65.4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" strokeweight=".5pt">
                <v:textbox inset="7.45pt,3.85pt,7.45pt,3.85pt">
                  <w:txbxContent>
                    <w:p w14:paraId="64A074CE" w14:textId="77777777" w:rsidR="00701B01" w:rsidRDefault="00701B01">
                      <w:r>
                        <w:t>Protocollo e Denominazione della Scuola</w:t>
                      </w:r>
                    </w:p>
                  </w:txbxContent>
                </v:textbox>
              </v:shape>
            </w:pict>
          </mc:Fallback>
        </mc:AlternateContent>
      </w:r>
    </w:p>
    <w:p w14:paraId="4604E724" w14:textId="77777777" w:rsidR="00701B01" w:rsidRDefault="00701B01">
      <w:pPr>
        <w:ind w:left="5812" w:right="51"/>
        <w:jc w:val="both"/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AL SIGNOR SINDACO</w:t>
      </w:r>
    </w:p>
    <w:p w14:paraId="452422B9" w14:textId="77777777" w:rsidR="00701B01" w:rsidRDefault="00701B01">
      <w:pPr>
        <w:ind w:left="5812"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DEL COMUNE DI</w:t>
      </w:r>
      <w:r w:rsidR="00353127">
        <w:rPr>
          <w:rFonts w:ascii="Arial" w:hAnsi="Arial" w:cs="Arial"/>
          <w:b/>
          <w:bCs/>
          <w:color w:val="000000"/>
          <w:sz w:val="20"/>
          <w:szCs w:val="20"/>
        </w:rPr>
        <w:t xml:space="preserve"> BOVA MARINA</w:t>
      </w:r>
    </w:p>
    <w:p w14:paraId="1654FA76" w14:textId="77777777" w:rsidR="00353127" w:rsidRDefault="00353127">
      <w:pPr>
        <w:ind w:left="5812" w:right="51"/>
        <w:jc w:val="both"/>
      </w:pPr>
    </w:p>
    <w:p w14:paraId="55193FE2" w14:textId="77777777" w:rsidR="00701B01" w:rsidRDefault="00353127" w:rsidP="00353127">
      <w:pPr>
        <w:ind w:left="5103" w:right="51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</w:t>
      </w:r>
      <w:r w:rsidR="00701B01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</w:t>
      </w:r>
      <w:r w:rsidRPr="00353127">
        <w:rPr>
          <w:rFonts w:ascii="Arial" w:hAnsi="Arial" w:cs="Arial"/>
          <w:b/>
          <w:bCs/>
          <w:color w:val="000000"/>
          <w:sz w:val="20"/>
          <w:szCs w:val="20"/>
        </w:rPr>
        <w:t>TRAMITE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353127">
        <w:rPr>
          <w:rFonts w:ascii="Arial" w:hAnsi="Arial" w:cs="Arial"/>
          <w:b/>
          <w:bCs/>
          <w:color w:val="000000"/>
          <w:sz w:val="20"/>
          <w:szCs w:val="20"/>
        </w:rPr>
        <w:t>LA DIREZIONE DELLA SCUOLA</w:t>
      </w:r>
    </w:p>
    <w:p w14:paraId="44B491B9" w14:textId="77777777" w:rsidR="00701B01" w:rsidRDefault="00701B01">
      <w:pPr>
        <w:ind w:left="5812" w:right="51"/>
        <w:jc w:val="both"/>
        <w:rPr>
          <w:rFonts w:ascii="Arial" w:hAnsi="Arial" w:cs="Arial"/>
          <w:sz w:val="20"/>
          <w:szCs w:val="20"/>
        </w:rPr>
      </w:pPr>
    </w:p>
    <w:p w14:paraId="5E475121" w14:textId="77777777" w:rsidR="00701B01" w:rsidRDefault="00701B01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00408B" w14:textId="77777777" w:rsidR="00701B01" w:rsidRDefault="00701B01">
      <w:pPr>
        <w:ind w:right="4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1B9015E" w14:textId="77777777" w:rsidR="00701B01" w:rsidRDefault="00701B01">
      <w:pPr>
        <w:ind w:right="49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>DICHIARAZIONE SOSTITUIVA DI CERTIFICAZIONE</w:t>
      </w:r>
    </w:p>
    <w:p w14:paraId="21764A24" w14:textId="77777777" w:rsidR="00701B01" w:rsidRDefault="00701B01">
      <w:pPr>
        <w:ind w:right="49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>(Articolo n.46 D.P.R. 28 dicembre 2000 n.445)</w:t>
      </w:r>
    </w:p>
    <w:p w14:paraId="52071C7F" w14:textId="77777777" w:rsidR="00701B01" w:rsidRDefault="00701B01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</w:p>
    <w:p w14:paraId="75DD10AC" w14:textId="77777777" w:rsidR="00701B01" w:rsidRDefault="00701B01">
      <w:pPr>
        <w:ind w:right="49"/>
        <w:jc w:val="both"/>
      </w:pPr>
      <w:r>
        <w:rPr>
          <w:rFonts w:ascii="Arial" w:hAnsi="Arial" w:cs="Arial"/>
          <w:color w:val="000000"/>
          <w:sz w:val="20"/>
          <w:szCs w:val="20"/>
        </w:rPr>
        <w:t>_l_ sottoscritto/a: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3856"/>
        <w:gridCol w:w="796"/>
        <w:gridCol w:w="4937"/>
      </w:tblGrid>
      <w:tr w:rsidR="00701B01" w14:paraId="002B867E" w14:textId="77777777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14:paraId="3CD57CD6" w14:textId="77777777" w:rsidR="00701B01" w:rsidRDefault="00701B01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22FC60" w14:textId="77777777" w:rsidR="00701B01" w:rsidRDefault="00701B01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A38D887" w14:textId="77777777" w:rsidR="00701B01" w:rsidRDefault="00701B01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D76ADD" w14:textId="77777777" w:rsidR="00701B01" w:rsidRDefault="00701B01">
            <w:pPr>
              <w:snapToGrid w:val="0"/>
              <w:ind w:right="-82"/>
              <w:jc w:val="both"/>
            </w:pPr>
          </w:p>
        </w:tc>
      </w:tr>
    </w:tbl>
    <w:p w14:paraId="20D339F6" w14:textId="77777777" w:rsidR="00701B01" w:rsidRDefault="00701B01">
      <w:pPr>
        <w:ind w:right="-82"/>
        <w:jc w:val="both"/>
      </w:pPr>
    </w:p>
    <w:tbl>
      <w:tblPr>
        <w:tblW w:w="0" w:type="auto"/>
        <w:tblInd w:w="62" w:type="dxa"/>
        <w:tblLayout w:type="fixed"/>
        <w:tblLook w:val="0000" w:firstRow="0" w:lastRow="0" w:firstColumn="0" w:lastColumn="0" w:noHBand="0" w:noVBand="0"/>
      </w:tblPr>
      <w:tblGrid>
        <w:gridCol w:w="758"/>
        <w:gridCol w:w="553"/>
        <w:gridCol w:w="536"/>
        <w:gridCol w:w="1074"/>
        <w:gridCol w:w="2795"/>
        <w:gridCol w:w="5011"/>
      </w:tblGrid>
      <w:tr w:rsidR="00701B01" w14:paraId="0E259CF9" w14:textId="77777777">
        <w:trPr>
          <w:trHeight w:val="397"/>
        </w:trPr>
        <w:tc>
          <w:tcPr>
            <w:tcW w:w="758" w:type="dxa"/>
            <w:shd w:val="clear" w:color="auto" w:fill="auto"/>
            <w:vAlign w:val="bottom"/>
          </w:tcPr>
          <w:p w14:paraId="62634FF5" w14:textId="77777777" w:rsidR="00701B01" w:rsidRDefault="00701B01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Nato/a il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F5E12" w14:textId="77777777" w:rsidR="00701B01" w:rsidRDefault="00701B0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899E0" w14:textId="77777777" w:rsidR="00701B01" w:rsidRDefault="00701B0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40F32" w14:textId="77777777" w:rsidR="00701B01" w:rsidRDefault="00701B0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2795" w:type="dxa"/>
            <w:tcBorders>
              <w:left w:val="single" w:sz="4" w:space="0" w:color="000000"/>
            </w:tcBorders>
            <w:shd w:val="clear" w:color="auto" w:fill="auto"/>
          </w:tcPr>
          <w:p w14:paraId="4387F5CA" w14:textId="77777777" w:rsidR="00701B01" w:rsidRDefault="00701B01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 di nascita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D0D57" w14:textId="77777777" w:rsidR="00701B01" w:rsidRDefault="00701B01">
            <w:pPr>
              <w:snapToGrid w:val="0"/>
              <w:spacing w:before="120"/>
              <w:ind w:right="-79"/>
              <w:jc w:val="both"/>
            </w:pPr>
          </w:p>
        </w:tc>
      </w:tr>
    </w:tbl>
    <w:p w14:paraId="5403B22E" w14:textId="77777777" w:rsidR="00701B01" w:rsidRDefault="00701B01">
      <w:pPr>
        <w:ind w:right="-82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426"/>
        <w:gridCol w:w="374"/>
        <w:gridCol w:w="398"/>
        <w:gridCol w:w="398"/>
        <w:gridCol w:w="398"/>
        <w:gridCol w:w="416"/>
        <w:gridCol w:w="379"/>
        <w:gridCol w:w="397"/>
        <w:gridCol w:w="397"/>
        <w:gridCol w:w="397"/>
        <w:gridCol w:w="415"/>
        <w:gridCol w:w="425"/>
        <w:gridCol w:w="425"/>
        <w:gridCol w:w="425"/>
        <w:gridCol w:w="426"/>
        <w:gridCol w:w="604"/>
      </w:tblGrid>
      <w:tr w:rsidR="00701B01" w14:paraId="6B797313" w14:textId="77777777">
        <w:tc>
          <w:tcPr>
            <w:tcW w:w="4077" w:type="dxa"/>
            <w:shd w:val="clear" w:color="auto" w:fill="auto"/>
          </w:tcPr>
          <w:p w14:paraId="2CD7719E" w14:textId="77777777" w:rsidR="00701B01" w:rsidRDefault="00701B01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E8B3F" w14:textId="77777777" w:rsidR="00701B01" w:rsidRDefault="00701B0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0C959" w14:textId="77777777" w:rsidR="00701B01" w:rsidRDefault="00701B0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956E3" w14:textId="77777777" w:rsidR="00701B01" w:rsidRDefault="00701B0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7308A" w14:textId="77777777" w:rsidR="00701B01" w:rsidRDefault="00701B0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DCB17" w14:textId="77777777" w:rsidR="00701B01" w:rsidRDefault="00701B0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50A98" w14:textId="77777777" w:rsidR="00701B01" w:rsidRDefault="00701B0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44FDF" w14:textId="77777777" w:rsidR="00701B01" w:rsidRDefault="00701B0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8F201" w14:textId="77777777" w:rsidR="00701B01" w:rsidRDefault="00701B0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901F5" w14:textId="77777777" w:rsidR="00701B01" w:rsidRDefault="00701B0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CD592" w14:textId="77777777" w:rsidR="00701B01" w:rsidRDefault="00701B0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9F30C" w14:textId="77777777" w:rsidR="00701B01" w:rsidRDefault="00701B0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DCA64" w14:textId="77777777" w:rsidR="00701B01" w:rsidRDefault="00701B0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A5B45" w14:textId="77777777" w:rsidR="00701B01" w:rsidRDefault="00701B0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C4EAB" w14:textId="77777777" w:rsidR="00701B01" w:rsidRDefault="00701B0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2BF7A" w14:textId="77777777" w:rsidR="00701B01" w:rsidRDefault="00701B0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87E7D" w14:textId="77777777" w:rsidR="00701B01" w:rsidRDefault="00701B01">
            <w:pPr>
              <w:snapToGrid w:val="0"/>
              <w:spacing w:before="120"/>
              <w:ind w:right="-79"/>
              <w:jc w:val="both"/>
            </w:pPr>
          </w:p>
        </w:tc>
      </w:tr>
    </w:tbl>
    <w:p w14:paraId="2D408EDF" w14:textId="77777777" w:rsidR="00701B01" w:rsidRDefault="00701B01">
      <w:pPr>
        <w:spacing w:before="120"/>
        <w:ind w:right="-79"/>
        <w:jc w:val="both"/>
      </w:pPr>
      <w:r>
        <w:rPr>
          <w:rFonts w:ascii="Arial" w:hAnsi="Arial" w:cs="Arial"/>
          <w:sz w:val="20"/>
          <w:szCs w:val="20"/>
        </w:rPr>
        <w:t>residenza anagrafica: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6008"/>
        <w:gridCol w:w="796"/>
        <w:gridCol w:w="1504"/>
      </w:tblGrid>
      <w:tr w:rsidR="00701B01" w14:paraId="5FE19CC2" w14:textId="77777777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14:paraId="20B5DB4D" w14:textId="77777777" w:rsidR="00701B01" w:rsidRDefault="00701B01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AAEE16" w14:textId="77777777" w:rsidR="00701B01" w:rsidRDefault="00701B01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77CCF61" w14:textId="77777777" w:rsidR="00701B01" w:rsidRDefault="00701B01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2CB326" w14:textId="77777777" w:rsidR="00701B01" w:rsidRDefault="00701B01">
            <w:pPr>
              <w:snapToGrid w:val="0"/>
              <w:ind w:right="-82"/>
              <w:jc w:val="both"/>
            </w:pPr>
          </w:p>
        </w:tc>
      </w:tr>
    </w:tbl>
    <w:p w14:paraId="6D47A427" w14:textId="77777777" w:rsidR="00701B01" w:rsidRDefault="00701B01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5157"/>
        <w:gridCol w:w="567"/>
        <w:gridCol w:w="851"/>
        <w:gridCol w:w="709"/>
        <w:gridCol w:w="425"/>
        <w:gridCol w:w="425"/>
        <w:gridCol w:w="425"/>
        <w:gridCol w:w="426"/>
        <w:gridCol w:w="604"/>
      </w:tblGrid>
      <w:tr w:rsidR="00701B01" w14:paraId="390B5FFC" w14:textId="77777777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14:paraId="707158A9" w14:textId="77777777" w:rsidR="00701B01" w:rsidRDefault="00701B01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634C32" w14:textId="77777777" w:rsidR="00701B01" w:rsidRDefault="00701B01">
            <w:pPr>
              <w:snapToGrid w:val="0"/>
              <w:ind w:right="-82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76EFD4B" w14:textId="77777777" w:rsidR="00701B01" w:rsidRDefault="00701B01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F80C01" w14:textId="77777777" w:rsidR="00701B01" w:rsidRDefault="00701B01">
            <w:pPr>
              <w:snapToGrid w:val="0"/>
              <w:ind w:right="-82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1F1291A" w14:textId="77777777" w:rsidR="00701B01" w:rsidRDefault="00701B01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c.a.p.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C2A0C4" w14:textId="77777777" w:rsidR="00701B01" w:rsidRDefault="00701B01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9E3C45" w14:textId="77777777" w:rsidR="00701B01" w:rsidRDefault="00701B01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7AFE55" w14:textId="77777777" w:rsidR="00701B01" w:rsidRDefault="00701B01">
            <w:pPr>
              <w:snapToGrid w:val="0"/>
              <w:ind w:right="-82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7BBF7E" w14:textId="77777777" w:rsidR="00701B01" w:rsidRDefault="00701B01">
            <w:pPr>
              <w:snapToGrid w:val="0"/>
              <w:ind w:right="-82"/>
              <w:jc w:val="both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6E42F3" w14:textId="77777777" w:rsidR="00701B01" w:rsidRDefault="00701B01">
            <w:pPr>
              <w:snapToGrid w:val="0"/>
              <w:ind w:right="-82"/>
              <w:jc w:val="both"/>
            </w:pPr>
          </w:p>
        </w:tc>
      </w:tr>
    </w:tbl>
    <w:p w14:paraId="046E1C32" w14:textId="77777777" w:rsidR="00701B01" w:rsidRDefault="00701B01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1047"/>
        <w:gridCol w:w="2835"/>
        <w:gridCol w:w="1004"/>
        <w:gridCol w:w="1004"/>
        <w:gridCol w:w="3311"/>
      </w:tblGrid>
      <w:tr w:rsidR="00701B01" w14:paraId="54098ED5" w14:textId="77777777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14:paraId="0F3C4EE2" w14:textId="77777777" w:rsidR="00701B01" w:rsidRDefault="00701B01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AE7BB" w14:textId="77777777" w:rsidR="00701B01" w:rsidRDefault="00701B01">
            <w:pPr>
              <w:snapToGrid w:val="0"/>
              <w:ind w:right="-82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88AA2F" w14:textId="77777777" w:rsidR="00701B01" w:rsidRDefault="00701B01">
            <w:pPr>
              <w:snapToGrid w:val="0"/>
              <w:ind w:right="-82"/>
              <w:jc w:val="both"/>
            </w:pPr>
          </w:p>
        </w:tc>
        <w:tc>
          <w:tcPr>
            <w:tcW w:w="100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FF577DC" w14:textId="77777777" w:rsidR="00701B01" w:rsidRDefault="00701B01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cellulare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0401E6" w14:textId="77777777" w:rsidR="00701B01" w:rsidRDefault="00701B01">
            <w:pPr>
              <w:snapToGrid w:val="0"/>
              <w:ind w:right="-82"/>
              <w:jc w:val="both"/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C99943" w14:textId="77777777" w:rsidR="00701B01" w:rsidRDefault="00701B01">
            <w:pPr>
              <w:snapToGrid w:val="0"/>
              <w:ind w:right="-82"/>
              <w:jc w:val="both"/>
            </w:pPr>
          </w:p>
        </w:tc>
      </w:tr>
    </w:tbl>
    <w:p w14:paraId="0DB96603" w14:textId="77777777" w:rsidR="00701B01" w:rsidRDefault="00701B01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7371"/>
        <w:gridCol w:w="3261"/>
      </w:tblGrid>
      <w:tr w:rsidR="00701B01" w14:paraId="65D4748D" w14:textId="77777777">
        <w:trPr>
          <w:trHeight w:val="397"/>
        </w:trPr>
        <w:tc>
          <w:tcPr>
            <w:tcW w:w="3227" w:type="dxa"/>
            <w:shd w:val="clear" w:color="auto" w:fill="auto"/>
            <w:vAlign w:val="bottom"/>
          </w:tcPr>
          <w:p w14:paraId="1C8B3265" w14:textId="77777777" w:rsidR="00701B01" w:rsidRDefault="00701B01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Indirizzo di posta elettronica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19141A" w14:textId="77777777" w:rsidR="00701B01" w:rsidRDefault="00701B01">
            <w:pPr>
              <w:snapToGrid w:val="0"/>
              <w:ind w:right="-8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@</w:t>
            </w:r>
          </w:p>
        </w:tc>
        <w:tc>
          <w:tcPr>
            <w:tcW w:w="32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424E0E5" w14:textId="77777777" w:rsidR="00701B01" w:rsidRDefault="00701B01">
            <w:pPr>
              <w:snapToGrid w:val="0"/>
              <w:ind w:right="-82"/>
              <w:jc w:val="right"/>
            </w:pPr>
          </w:p>
        </w:tc>
      </w:tr>
    </w:tbl>
    <w:p w14:paraId="22882A61" w14:textId="77777777" w:rsidR="00701B01" w:rsidRDefault="00701B01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  <w:r>
        <w:rPr>
          <w:rFonts w:ascii="Arial" w:hAnsi="Arial" w:cs="Arial"/>
          <w:color w:val="000000"/>
          <w:sz w:val="16"/>
          <w:szCs w:val="16"/>
        </w:rPr>
        <w:t>(il richiedente può indicare un eventuale indirizzo di posta elettronica dove potrà ricevere comunicazioni relative alla liquidazione del contributo)</w:t>
      </w:r>
    </w:p>
    <w:p w14:paraId="5CCE86F4" w14:textId="77777777" w:rsidR="00701B01" w:rsidRDefault="00701B01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3483"/>
        <w:gridCol w:w="5387"/>
      </w:tblGrid>
      <w:tr w:rsidR="00701B01" w14:paraId="0F2ED206" w14:textId="77777777">
        <w:trPr>
          <w:trHeight w:val="397"/>
        </w:trPr>
        <w:tc>
          <w:tcPr>
            <w:tcW w:w="1728" w:type="dxa"/>
            <w:shd w:val="clear" w:color="auto" w:fill="auto"/>
            <w:vAlign w:val="bottom"/>
          </w:tcPr>
          <w:p w14:paraId="7A1C35EC" w14:textId="77777777" w:rsidR="00701B01" w:rsidRDefault="00701B01">
            <w:pPr>
              <w:tabs>
                <w:tab w:val="left" w:pos="1620"/>
              </w:tabs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nella qualità di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4DA588" w14:textId="77777777" w:rsidR="00701B01" w:rsidRDefault="00701B01">
            <w:pPr>
              <w:snapToGrid w:val="0"/>
              <w:ind w:right="-82"/>
              <w:jc w:val="both"/>
            </w:pPr>
          </w:p>
        </w:tc>
        <w:tc>
          <w:tcPr>
            <w:tcW w:w="538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8D4238D" w14:textId="77777777" w:rsidR="00701B01" w:rsidRDefault="00701B01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(genitore o avente la rappresentanza legale)</w:t>
            </w:r>
          </w:p>
          <w:p w14:paraId="2D64CD90" w14:textId="77777777" w:rsidR="00701B01" w:rsidRDefault="00701B01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dello studente</w:t>
            </w:r>
          </w:p>
        </w:tc>
      </w:tr>
    </w:tbl>
    <w:p w14:paraId="123BF950" w14:textId="77777777" w:rsidR="00701B01" w:rsidRDefault="00701B01">
      <w:pPr>
        <w:ind w:right="-79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3856"/>
        <w:gridCol w:w="796"/>
        <w:gridCol w:w="4953"/>
      </w:tblGrid>
      <w:tr w:rsidR="00701B01" w14:paraId="59A17F5E" w14:textId="77777777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14:paraId="21D83055" w14:textId="77777777" w:rsidR="00701B01" w:rsidRDefault="00701B01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C2DE2E" w14:textId="77777777" w:rsidR="00701B01" w:rsidRDefault="00701B01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7D2787B" w14:textId="77777777" w:rsidR="00701B01" w:rsidRDefault="00701B01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64E492" w14:textId="77777777" w:rsidR="00701B01" w:rsidRDefault="00701B01">
            <w:pPr>
              <w:snapToGrid w:val="0"/>
              <w:ind w:right="-82"/>
              <w:jc w:val="both"/>
            </w:pPr>
          </w:p>
        </w:tc>
      </w:tr>
    </w:tbl>
    <w:p w14:paraId="23A01A2F" w14:textId="77777777" w:rsidR="00701B01" w:rsidRDefault="00701B01">
      <w:pPr>
        <w:ind w:right="-82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540"/>
        <w:gridCol w:w="540"/>
        <w:gridCol w:w="1080"/>
        <w:gridCol w:w="1980"/>
        <w:gridCol w:w="5859"/>
      </w:tblGrid>
      <w:tr w:rsidR="00701B01" w14:paraId="554EA7C7" w14:textId="77777777">
        <w:trPr>
          <w:trHeight w:val="397"/>
        </w:trPr>
        <w:tc>
          <w:tcPr>
            <w:tcW w:w="828" w:type="dxa"/>
            <w:shd w:val="clear" w:color="auto" w:fill="auto"/>
            <w:vAlign w:val="bottom"/>
          </w:tcPr>
          <w:p w14:paraId="5019392B" w14:textId="77777777" w:rsidR="00701B01" w:rsidRDefault="00701B01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nato il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2F405" w14:textId="77777777" w:rsidR="00701B01" w:rsidRDefault="00701B0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85602" w14:textId="77777777" w:rsidR="00701B01" w:rsidRDefault="00701B0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85DAC" w14:textId="77777777" w:rsidR="00701B01" w:rsidRDefault="00701B0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1980" w:type="dxa"/>
            <w:tcBorders>
              <w:left w:val="single" w:sz="4" w:space="0" w:color="000000"/>
            </w:tcBorders>
            <w:shd w:val="clear" w:color="auto" w:fill="auto"/>
          </w:tcPr>
          <w:p w14:paraId="31CE6C3F" w14:textId="77777777" w:rsidR="00701B01" w:rsidRDefault="00701B01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 di nascita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B81C8" w14:textId="77777777" w:rsidR="00701B01" w:rsidRDefault="00701B01">
            <w:pPr>
              <w:snapToGrid w:val="0"/>
              <w:spacing w:before="120"/>
              <w:ind w:right="-79"/>
              <w:jc w:val="both"/>
            </w:pPr>
          </w:p>
        </w:tc>
      </w:tr>
    </w:tbl>
    <w:p w14:paraId="45875A21" w14:textId="77777777" w:rsidR="00701B01" w:rsidRDefault="00701B01">
      <w:pPr>
        <w:spacing w:before="120"/>
        <w:ind w:right="-79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426"/>
        <w:gridCol w:w="374"/>
        <w:gridCol w:w="398"/>
        <w:gridCol w:w="398"/>
        <w:gridCol w:w="398"/>
        <w:gridCol w:w="416"/>
        <w:gridCol w:w="379"/>
        <w:gridCol w:w="397"/>
        <w:gridCol w:w="397"/>
        <w:gridCol w:w="397"/>
        <w:gridCol w:w="415"/>
        <w:gridCol w:w="425"/>
        <w:gridCol w:w="425"/>
        <w:gridCol w:w="425"/>
        <w:gridCol w:w="426"/>
        <w:gridCol w:w="704"/>
      </w:tblGrid>
      <w:tr w:rsidR="00701B01" w14:paraId="768317DE" w14:textId="77777777">
        <w:tc>
          <w:tcPr>
            <w:tcW w:w="4077" w:type="dxa"/>
            <w:shd w:val="clear" w:color="auto" w:fill="auto"/>
          </w:tcPr>
          <w:p w14:paraId="74997FD9" w14:textId="77777777" w:rsidR="00701B01" w:rsidRDefault="00701B01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A9C32" w14:textId="77777777" w:rsidR="00701B01" w:rsidRDefault="00701B0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70773" w14:textId="77777777" w:rsidR="00701B01" w:rsidRDefault="00701B0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5A617" w14:textId="77777777" w:rsidR="00701B01" w:rsidRDefault="00701B0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175A1" w14:textId="77777777" w:rsidR="00701B01" w:rsidRDefault="00701B0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A80F3" w14:textId="77777777" w:rsidR="00701B01" w:rsidRDefault="00701B0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1AD7E" w14:textId="77777777" w:rsidR="00701B01" w:rsidRDefault="00701B0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96BA0" w14:textId="77777777" w:rsidR="00701B01" w:rsidRDefault="00701B0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2C373" w14:textId="77777777" w:rsidR="00701B01" w:rsidRDefault="00701B0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0E2F3" w14:textId="77777777" w:rsidR="00701B01" w:rsidRDefault="00701B0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F6BC0" w14:textId="77777777" w:rsidR="00701B01" w:rsidRDefault="00701B0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59F09" w14:textId="77777777" w:rsidR="00701B01" w:rsidRDefault="00701B0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2E087" w14:textId="77777777" w:rsidR="00701B01" w:rsidRDefault="00701B0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C8718" w14:textId="77777777" w:rsidR="00701B01" w:rsidRDefault="00701B0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75459" w14:textId="77777777" w:rsidR="00701B01" w:rsidRDefault="00701B0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BAFC0" w14:textId="77777777" w:rsidR="00701B01" w:rsidRDefault="00701B0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2354A" w14:textId="77777777" w:rsidR="00701B01" w:rsidRDefault="00701B01">
            <w:pPr>
              <w:snapToGrid w:val="0"/>
              <w:spacing w:before="120"/>
              <w:ind w:right="-79"/>
              <w:jc w:val="both"/>
            </w:pPr>
          </w:p>
        </w:tc>
      </w:tr>
    </w:tbl>
    <w:p w14:paraId="1E37A480" w14:textId="77777777" w:rsidR="00701B01" w:rsidRDefault="00701B01">
      <w:pPr>
        <w:spacing w:before="120"/>
        <w:ind w:right="-79"/>
        <w:jc w:val="both"/>
      </w:pPr>
      <w:r>
        <w:rPr>
          <w:rFonts w:ascii="Arial" w:hAnsi="Arial" w:cs="Arial"/>
          <w:sz w:val="20"/>
          <w:szCs w:val="20"/>
        </w:rPr>
        <w:t>residenza anagrafica (se diversa da quella del dichiarante):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6008"/>
        <w:gridCol w:w="796"/>
        <w:gridCol w:w="1504"/>
      </w:tblGrid>
      <w:tr w:rsidR="00701B01" w14:paraId="3FD01565" w14:textId="77777777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14:paraId="57AE77EC" w14:textId="77777777" w:rsidR="00701B01" w:rsidRDefault="00701B01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3B8621" w14:textId="77777777" w:rsidR="00701B01" w:rsidRDefault="00701B01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5958153" w14:textId="77777777" w:rsidR="00701B01" w:rsidRDefault="00701B01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8EFEC2" w14:textId="77777777" w:rsidR="00701B01" w:rsidRDefault="00701B01">
            <w:pPr>
              <w:snapToGrid w:val="0"/>
              <w:ind w:right="-82"/>
              <w:jc w:val="both"/>
            </w:pPr>
          </w:p>
        </w:tc>
      </w:tr>
    </w:tbl>
    <w:p w14:paraId="2CD19105" w14:textId="77777777" w:rsidR="00701B01" w:rsidRDefault="00701B01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5157"/>
        <w:gridCol w:w="567"/>
        <w:gridCol w:w="851"/>
        <w:gridCol w:w="709"/>
        <w:gridCol w:w="425"/>
        <w:gridCol w:w="425"/>
        <w:gridCol w:w="425"/>
        <w:gridCol w:w="426"/>
        <w:gridCol w:w="604"/>
      </w:tblGrid>
      <w:tr w:rsidR="00701B01" w14:paraId="0BC57287" w14:textId="77777777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14:paraId="7EB531AC" w14:textId="77777777" w:rsidR="00701B01" w:rsidRDefault="00701B01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3F90EB" w14:textId="77777777" w:rsidR="00701B01" w:rsidRDefault="00701B01">
            <w:pPr>
              <w:snapToGrid w:val="0"/>
              <w:ind w:right="-82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9A73D8C" w14:textId="77777777" w:rsidR="00701B01" w:rsidRDefault="00701B01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F0E3D8" w14:textId="77777777" w:rsidR="00701B01" w:rsidRDefault="00701B01">
            <w:pPr>
              <w:snapToGrid w:val="0"/>
              <w:ind w:right="-82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761DA52" w14:textId="77777777" w:rsidR="00701B01" w:rsidRDefault="00701B01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c.a.p.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013136" w14:textId="77777777" w:rsidR="00701B01" w:rsidRDefault="00701B01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C9D203" w14:textId="77777777" w:rsidR="00701B01" w:rsidRDefault="00701B01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8A9E6C" w14:textId="77777777" w:rsidR="00701B01" w:rsidRDefault="00701B01">
            <w:pPr>
              <w:snapToGrid w:val="0"/>
              <w:ind w:right="-82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EC6D33" w14:textId="77777777" w:rsidR="00701B01" w:rsidRDefault="00701B01">
            <w:pPr>
              <w:snapToGrid w:val="0"/>
              <w:ind w:right="-82"/>
              <w:jc w:val="both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2620D0" w14:textId="77777777" w:rsidR="00701B01" w:rsidRDefault="00701B01">
            <w:pPr>
              <w:snapToGrid w:val="0"/>
              <w:ind w:right="-82"/>
              <w:jc w:val="both"/>
            </w:pPr>
          </w:p>
        </w:tc>
      </w:tr>
    </w:tbl>
    <w:p w14:paraId="30C769E8" w14:textId="77777777" w:rsidR="00701B01" w:rsidRDefault="00701B01">
      <w:pPr>
        <w:spacing w:before="120"/>
        <w:ind w:right="51"/>
        <w:jc w:val="both"/>
      </w:pPr>
      <w:r>
        <w:rPr>
          <w:rFonts w:ascii="Arial" w:hAnsi="Arial" w:cs="Arial"/>
          <w:b/>
          <w:color w:val="000000"/>
          <w:sz w:val="20"/>
          <w:szCs w:val="20"/>
        </w:rPr>
        <w:t>a conoscenza di quanto prescritto dagli articoli 71 e 76 del D.P.R. n.445/2000 e consapevole delle pene previste dall’art. 496 c.p. sulla responsabilità penale cui può andare incontro in caso di dichiarazioni mendaci, ai fini della fornitura gratuita e semigratuita dei libri di testo di cui all’at. 27 della L.448/98, sotto la propria responsabilità</w:t>
      </w:r>
    </w:p>
    <w:p w14:paraId="6D36B0FA" w14:textId="3682F627" w:rsidR="00701B01" w:rsidRDefault="00701B01">
      <w:pPr>
        <w:spacing w:before="120"/>
        <w:ind w:right="51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66305141" w14:textId="25F15628" w:rsidR="00701B01" w:rsidRDefault="00701B01">
      <w:pPr>
        <w:spacing w:before="120"/>
        <w:ind w:right="51"/>
        <w:jc w:val="center"/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>DICHIARA</w:t>
      </w:r>
    </w:p>
    <w:p w14:paraId="66AA1888" w14:textId="77777777" w:rsidR="00701B01" w:rsidRDefault="00701B01">
      <w:pPr>
        <w:numPr>
          <w:ilvl w:val="0"/>
          <w:numId w:val="3"/>
        </w:numPr>
        <w:spacing w:before="120"/>
        <w:ind w:left="0" w:right="51" w:firstLine="0"/>
        <w:jc w:val="both"/>
      </w:pPr>
      <w:r>
        <w:rPr>
          <w:rFonts w:ascii="Arial" w:hAnsi="Arial" w:cs="Arial"/>
          <w:b/>
          <w:color w:val="000000"/>
          <w:sz w:val="20"/>
          <w:szCs w:val="20"/>
        </w:rPr>
        <w:t>che _l_ proprio/a figlio/a, nell’anno scolastico 2023/2024 è iscritta presso il seguente Istituto Scolastico:</w:t>
      </w:r>
    </w:p>
    <w:p w14:paraId="267C0528" w14:textId="77777777" w:rsidR="00701B01" w:rsidRDefault="00701B01">
      <w:pPr>
        <w:ind w:right="49"/>
        <w:jc w:val="center"/>
      </w:pPr>
      <w:r>
        <w:rPr>
          <w:rFonts w:ascii="Arial" w:hAnsi="Arial" w:cs="Arial"/>
          <w:color w:val="000000"/>
          <w:sz w:val="20"/>
          <w:szCs w:val="20"/>
        </w:rPr>
        <w:t>DATI RELATIVI ALL’ISTITUZIONE SCOLASTICA FREQUENTATA</w:t>
      </w:r>
    </w:p>
    <w:p w14:paraId="7EDE8AA5" w14:textId="77777777" w:rsidR="00701B01" w:rsidRDefault="00701B01">
      <w:pPr>
        <w:ind w:right="49"/>
        <w:jc w:val="center"/>
        <w:rPr>
          <w:rFonts w:ascii="Arial" w:hAnsi="Arial" w:cs="Arial"/>
          <w:sz w:val="20"/>
          <w:szCs w:val="20"/>
        </w:rPr>
      </w:pPr>
    </w:p>
    <w:tbl>
      <w:tblPr>
        <w:tblW w:w="10943" w:type="dxa"/>
        <w:tblLayout w:type="fixed"/>
        <w:tblLook w:val="0000" w:firstRow="0" w:lastRow="0" w:firstColumn="0" w:lastColumn="0" w:noHBand="0" w:noVBand="0"/>
      </w:tblPr>
      <w:tblGrid>
        <w:gridCol w:w="1188"/>
        <w:gridCol w:w="1260"/>
        <w:gridCol w:w="4039"/>
        <w:gridCol w:w="540"/>
        <w:gridCol w:w="10"/>
        <w:gridCol w:w="1151"/>
        <w:gridCol w:w="567"/>
        <w:gridCol w:w="81"/>
        <w:gridCol w:w="354"/>
        <w:gridCol w:w="354"/>
        <w:gridCol w:w="7"/>
        <w:gridCol w:w="348"/>
        <w:gridCol w:w="354"/>
        <w:gridCol w:w="345"/>
        <w:gridCol w:w="345"/>
      </w:tblGrid>
      <w:tr w:rsidR="00701B01" w14:paraId="09ED4F53" w14:textId="77777777" w:rsidTr="00BE367E">
        <w:trPr>
          <w:trHeight w:val="397"/>
        </w:trPr>
        <w:tc>
          <w:tcPr>
            <w:tcW w:w="2448" w:type="dxa"/>
            <w:gridSpan w:val="2"/>
            <w:shd w:val="clear" w:color="auto" w:fill="auto"/>
            <w:vAlign w:val="bottom"/>
          </w:tcPr>
          <w:p w14:paraId="3A79E835" w14:textId="77777777" w:rsidR="00701B01" w:rsidRDefault="00701B01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denominazione scuola</w:t>
            </w:r>
          </w:p>
        </w:tc>
        <w:tc>
          <w:tcPr>
            <w:tcW w:w="84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CE144A" w14:textId="77777777" w:rsidR="00701B01" w:rsidRDefault="00701B01">
            <w:pPr>
              <w:snapToGrid w:val="0"/>
              <w:ind w:right="-82"/>
              <w:jc w:val="both"/>
            </w:pPr>
          </w:p>
        </w:tc>
      </w:tr>
      <w:tr w:rsidR="00701B01" w14:paraId="741C1B5C" w14:textId="77777777" w:rsidTr="00BE367E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14:paraId="1FB11E0F" w14:textId="77777777" w:rsidR="00701B01" w:rsidRDefault="00701B01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75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DAD720" w14:textId="77777777" w:rsidR="00701B01" w:rsidRDefault="00701B01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gridSpan w:val="4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E7BD0E0" w14:textId="77777777" w:rsidR="00701B01" w:rsidRDefault="00701B01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08EA94" w14:textId="77777777" w:rsidR="00701B01" w:rsidRDefault="00701B01">
            <w:pPr>
              <w:snapToGrid w:val="0"/>
              <w:ind w:right="-82"/>
              <w:jc w:val="both"/>
            </w:pPr>
          </w:p>
        </w:tc>
      </w:tr>
      <w:tr w:rsidR="00701B01" w14:paraId="39796F4F" w14:textId="77777777" w:rsidTr="00BE367E">
        <w:trPr>
          <w:gridAfter w:val="1"/>
          <w:wAfter w:w="345" w:type="dxa"/>
          <w:trHeight w:val="442"/>
        </w:trPr>
        <w:tc>
          <w:tcPr>
            <w:tcW w:w="1188" w:type="dxa"/>
            <w:shd w:val="clear" w:color="auto" w:fill="auto"/>
            <w:vAlign w:val="bottom"/>
          </w:tcPr>
          <w:p w14:paraId="7BC48EBB" w14:textId="77777777" w:rsidR="00701B01" w:rsidRDefault="00701B01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A4A3A1" w14:textId="77777777" w:rsidR="00701B01" w:rsidRDefault="00701B01">
            <w:pPr>
              <w:snapToGrid w:val="0"/>
              <w:ind w:right="-82"/>
              <w:jc w:val="both"/>
            </w:pPr>
          </w:p>
        </w:tc>
        <w:tc>
          <w:tcPr>
            <w:tcW w:w="54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D262F87" w14:textId="77777777" w:rsidR="00701B01" w:rsidRDefault="00701B01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FA384A" w14:textId="77777777" w:rsidR="00701B01" w:rsidRDefault="00701B01">
            <w:pPr>
              <w:snapToGrid w:val="0"/>
              <w:ind w:right="-82"/>
              <w:jc w:val="both"/>
            </w:pPr>
          </w:p>
        </w:tc>
        <w:tc>
          <w:tcPr>
            <w:tcW w:w="648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64E5E74" w14:textId="77777777" w:rsidR="00701B01" w:rsidRDefault="00701B01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c.a.p.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8A4D5F" w14:textId="77777777" w:rsidR="00701B01" w:rsidRDefault="00701B01">
            <w:pPr>
              <w:snapToGrid w:val="0"/>
              <w:ind w:right="-82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C72F6C" w14:textId="77777777" w:rsidR="00701B01" w:rsidRDefault="00701B01">
            <w:pPr>
              <w:snapToGrid w:val="0"/>
              <w:ind w:right="-82"/>
              <w:jc w:val="both"/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730A17" w14:textId="77777777" w:rsidR="00701B01" w:rsidRDefault="00701B01">
            <w:pPr>
              <w:snapToGrid w:val="0"/>
              <w:ind w:right="-82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56F59D" w14:textId="77777777" w:rsidR="00701B01" w:rsidRDefault="00701B01">
            <w:pPr>
              <w:snapToGrid w:val="0"/>
              <w:ind w:right="-82"/>
              <w:jc w:val="both"/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195908" w14:textId="77777777" w:rsidR="00701B01" w:rsidRDefault="00701B01">
            <w:pPr>
              <w:snapToGrid w:val="0"/>
              <w:ind w:right="-82"/>
              <w:jc w:val="both"/>
            </w:pPr>
          </w:p>
        </w:tc>
      </w:tr>
      <w:tr w:rsidR="00701B01" w14:paraId="11D9516D" w14:textId="77777777" w:rsidTr="00BE367E">
        <w:trPr>
          <w:gridAfter w:val="10"/>
          <w:wAfter w:w="3906" w:type="dxa"/>
          <w:trHeight w:val="397"/>
        </w:trPr>
        <w:tc>
          <w:tcPr>
            <w:tcW w:w="1188" w:type="dxa"/>
            <w:shd w:val="clear" w:color="auto" w:fill="auto"/>
            <w:vAlign w:val="bottom"/>
          </w:tcPr>
          <w:p w14:paraId="33962D0D" w14:textId="77777777" w:rsidR="00701B01" w:rsidRDefault="00701B01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5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4B1109" w14:textId="77777777" w:rsidR="00701B01" w:rsidRDefault="00701B01">
            <w:pPr>
              <w:snapToGrid w:val="0"/>
              <w:ind w:right="-82"/>
              <w:jc w:val="both"/>
            </w:pPr>
          </w:p>
        </w:tc>
      </w:tr>
    </w:tbl>
    <w:p w14:paraId="59157D31" w14:textId="77777777" w:rsidR="00701B01" w:rsidRDefault="00701B01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p w14:paraId="28709C4A" w14:textId="0B4F616A" w:rsidR="00701B01" w:rsidRDefault="00BE367E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2A4BEA" wp14:editId="1E039A9E">
                <wp:simplePos x="0" y="0"/>
                <wp:positionH relativeFrom="column">
                  <wp:posOffset>3923030</wp:posOffset>
                </wp:positionH>
                <wp:positionV relativeFrom="paragraph">
                  <wp:posOffset>71120</wp:posOffset>
                </wp:positionV>
                <wp:extent cx="314325" cy="295275"/>
                <wp:effectExtent l="5715" t="5715" r="13335" b="13335"/>
                <wp:wrapNone/>
                <wp:docPr id="4982715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B3120" id="Rectangle 3" o:spid="_x0000_s1026" style="position:absolute;margin-left:308.9pt;margin-top:5.6pt;width:24.75pt;height:23.2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" strokeweight=".26mm">
                <v:stroke endcap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AF3DED" wp14:editId="79B58C04">
                <wp:simplePos x="0" y="0"/>
                <wp:positionH relativeFrom="column">
                  <wp:posOffset>5282565</wp:posOffset>
                </wp:positionH>
                <wp:positionV relativeFrom="paragraph">
                  <wp:posOffset>100965</wp:posOffset>
                </wp:positionV>
                <wp:extent cx="314325" cy="295275"/>
                <wp:effectExtent l="12700" t="6985" r="6350" b="12065"/>
                <wp:wrapNone/>
                <wp:docPr id="44132254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45F2D" id="Rectangle 4" o:spid="_x0000_s1026" style="position:absolute;margin-left:415.95pt;margin-top:7.95pt;width:24.75pt;height:23.2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" strokeweight=".26mm">
                <v:stroke endcap="square"/>
              </v:rect>
            </w:pict>
          </mc:Fallback>
        </mc:AlternateContent>
      </w:r>
      <w:r w:rsidR="00701B01">
        <w:rPr>
          <w:rFonts w:ascii="Arial" w:hAnsi="Arial" w:cs="Arial"/>
          <w:color w:val="000000"/>
          <w:sz w:val="20"/>
          <w:szCs w:val="20"/>
        </w:rPr>
        <w:t>ISTITUZIONE SCOLASTICA</w:t>
      </w:r>
    </w:p>
    <w:p w14:paraId="03289469" w14:textId="77777777" w:rsidR="00701B01" w:rsidRDefault="00701B01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  <w:r>
        <w:rPr>
          <w:rFonts w:ascii="Arial" w:hAnsi="Arial" w:cs="Arial"/>
          <w:bCs/>
          <w:color w:val="000000"/>
          <w:sz w:val="20"/>
          <w:szCs w:val="20"/>
        </w:rPr>
        <w:t>(apporre una “X” accanto alla scuola frequentata)</w:t>
      </w:r>
      <w:r>
        <w:rPr>
          <w:rFonts w:ascii="Arial" w:hAnsi="Arial" w:cs="Arial"/>
          <w:bCs/>
          <w:color w:val="000000"/>
          <w:sz w:val="20"/>
          <w:szCs w:val="20"/>
        </w:rPr>
        <w:tab/>
        <w:t>STATALE</w:t>
      </w:r>
      <w:r>
        <w:rPr>
          <w:rFonts w:ascii="Arial" w:hAnsi="Arial" w:cs="Arial"/>
          <w:bCs/>
          <w:color w:val="000000"/>
          <w:sz w:val="20"/>
          <w:szCs w:val="20"/>
        </w:rPr>
        <w:tab/>
        <w:t xml:space="preserve">                 PARITARIA</w:t>
      </w:r>
    </w:p>
    <w:p w14:paraId="46D2253C" w14:textId="77777777" w:rsidR="00701B01" w:rsidRDefault="00701B01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Cs/>
          <w:color w:val="000000"/>
          <w:sz w:val="20"/>
          <w:szCs w:val="20"/>
        </w:rPr>
      </w:pPr>
    </w:p>
    <w:p w14:paraId="06EB4545" w14:textId="77777777" w:rsidR="00701B01" w:rsidRDefault="00701B01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jc w:val="center"/>
      </w:pPr>
      <w:r>
        <w:rPr>
          <w:rFonts w:ascii="Arial" w:hAnsi="Arial" w:cs="Arial"/>
          <w:bCs/>
          <w:color w:val="000000"/>
          <w:sz w:val="20"/>
          <w:szCs w:val="20"/>
        </w:rPr>
        <w:t xml:space="preserve">SCUOLA (indicare la classe frequentata)  </w:t>
      </w:r>
    </w:p>
    <w:tbl>
      <w:tblPr>
        <w:tblW w:w="0" w:type="auto"/>
        <w:tblInd w:w="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9"/>
        <w:gridCol w:w="5368"/>
        <w:gridCol w:w="1660"/>
      </w:tblGrid>
      <w:tr w:rsidR="00701B01" w14:paraId="0538C78C" w14:textId="77777777" w:rsidTr="00BE367E">
        <w:trPr>
          <w:trHeight w:val="917"/>
        </w:trPr>
        <w:tc>
          <w:tcPr>
            <w:tcW w:w="3379" w:type="dxa"/>
            <w:shd w:val="clear" w:color="auto" w:fill="auto"/>
          </w:tcPr>
          <w:p w14:paraId="0ACD23B7" w14:textId="77777777" w:rsidR="00701B01" w:rsidRDefault="00701B01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snapToGrid w:val="0"/>
              <w:ind w:right="-82"/>
            </w:pPr>
          </w:p>
          <w:p w14:paraId="7ADFC711" w14:textId="77777777" w:rsidR="00701B01" w:rsidRDefault="00701B01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snapToGrid w:val="0"/>
              <w:ind w:right="-8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Secondaria di 1° grado </w:t>
            </w:r>
          </w:p>
          <w:p w14:paraId="75E4E217" w14:textId="77777777" w:rsidR="00701B01" w:rsidRDefault="00701B01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classe 1^, 2^ e 3^</w:t>
            </w:r>
          </w:p>
        </w:tc>
        <w:tc>
          <w:tcPr>
            <w:tcW w:w="5368" w:type="dxa"/>
            <w:shd w:val="clear" w:color="auto" w:fill="auto"/>
          </w:tcPr>
          <w:p w14:paraId="2DA27D36" w14:textId="4DAA5775" w:rsidR="00BE367E" w:rsidRPr="00BE367E" w:rsidRDefault="00701B01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</w:t>
            </w:r>
          </w:p>
          <w:p w14:paraId="093E2B38" w14:textId="77777777" w:rsidR="00701B01" w:rsidRDefault="00701B01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Secondaria di 2° grado – classe  1^,2^,3^, 4^ e 5^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717"/>
            </w:tblGrid>
            <w:tr w:rsidR="00701B01" w14:paraId="502783F3" w14:textId="77777777">
              <w:trPr>
                <w:trHeight w:val="142"/>
              </w:trPr>
              <w:tc>
                <w:tcPr>
                  <w:tcW w:w="71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310CB925" w14:textId="77777777" w:rsidR="00701B01" w:rsidRDefault="00701B01">
                  <w:pPr>
                    <w:pStyle w:val="Contenutotabella"/>
                    <w:snapToGrid w:val="0"/>
                  </w:pPr>
                </w:p>
              </w:tc>
            </w:tr>
          </w:tbl>
          <w:p w14:paraId="16FDF45F" w14:textId="77777777" w:rsidR="00701B01" w:rsidRDefault="00701B01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 </w:t>
            </w:r>
          </w:p>
        </w:tc>
        <w:tc>
          <w:tcPr>
            <w:tcW w:w="166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796"/>
            </w:tblGrid>
            <w:tr w:rsidR="00701B01" w14:paraId="09FE2296" w14:textId="77777777">
              <w:tc>
                <w:tcPr>
                  <w:tcW w:w="79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279493FD" w14:textId="77777777" w:rsidR="00701B01" w:rsidRDefault="00701B01">
                  <w:pPr>
                    <w:pStyle w:val="Contenutotabella"/>
                    <w:snapToGrid w:val="0"/>
                  </w:pPr>
                </w:p>
              </w:tc>
            </w:tr>
          </w:tbl>
          <w:p w14:paraId="75818784" w14:textId="77777777" w:rsidR="00701B01" w:rsidRDefault="00701B01">
            <w:pPr>
              <w:pStyle w:val="Contenutotabella"/>
            </w:pPr>
          </w:p>
        </w:tc>
      </w:tr>
    </w:tbl>
    <w:p w14:paraId="6E4BEB3F" w14:textId="77777777" w:rsidR="00701B01" w:rsidRDefault="00701B01" w:rsidP="00511ABA">
      <w:pPr>
        <w:ind w:right="126" w:firstLine="32"/>
      </w:pPr>
      <w:r>
        <w:rPr>
          <w:rFonts w:ascii="Arial" w:eastAsia="Arial" w:hAnsi="Arial" w:cs="Arial"/>
          <w:sz w:val="22"/>
          <w:szCs w:val="22"/>
          <w:lang/>
        </w:rPr>
        <w:t xml:space="preserve">Beneficiari dell’intervento sono gli studenti delle scuole secondarie di primo e di secondo grado, statali e paritarie, il cui nucleo familiare ha un indicatore della situazione economica equivalente (ISEE), </w:t>
      </w:r>
      <w:r>
        <w:rPr>
          <w:rFonts w:ascii="Arial" w:eastAsia="Arial" w:hAnsi="Arial" w:cs="Arial"/>
          <w:b/>
          <w:bCs/>
          <w:sz w:val="22"/>
          <w:szCs w:val="22"/>
          <w:lang/>
        </w:rPr>
        <w:t xml:space="preserve">in corso di validità,  </w:t>
      </w:r>
      <w:r>
        <w:rPr>
          <w:rFonts w:ascii="Arial" w:eastAsia="Arial" w:hAnsi="Arial" w:cs="Arial"/>
          <w:b/>
          <w:bCs/>
          <w:sz w:val="20"/>
          <w:szCs w:val="20"/>
          <w:lang/>
        </w:rPr>
        <w:t xml:space="preserve">(1 gennaio 2023 – 31 dicembre 2023), </w:t>
      </w:r>
      <w:r>
        <w:rPr>
          <w:rFonts w:ascii="Arial" w:eastAsia="Arial" w:hAnsi="Arial" w:cs="Arial"/>
          <w:b/>
          <w:bCs/>
          <w:sz w:val="22"/>
          <w:szCs w:val="22"/>
          <w:lang/>
        </w:rPr>
        <w:t>pari o inferiore a € 10.632,94</w:t>
      </w:r>
      <w:r>
        <w:rPr>
          <w:rFonts w:ascii="Arial" w:eastAsia="Arial" w:hAnsi="Arial" w:cs="Arial"/>
          <w:sz w:val="22"/>
          <w:szCs w:val="22"/>
          <w:lang/>
        </w:rPr>
        <w:t xml:space="preserve">. </w:t>
      </w:r>
    </w:p>
    <w:p w14:paraId="718CC239" w14:textId="77777777" w:rsidR="00701B01" w:rsidRDefault="00701B01">
      <w:pPr>
        <w:ind w:right="49"/>
        <w:jc w:val="both"/>
        <w:rPr>
          <w:rFonts w:ascii="Arial" w:eastAsia="Arial" w:hAnsi="Arial" w:cs="Arial"/>
          <w:color w:val="000000"/>
          <w:sz w:val="22"/>
          <w:szCs w:val="22"/>
          <w:lang/>
        </w:rPr>
      </w:pPr>
    </w:p>
    <w:p w14:paraId="40040C1A" w14:textId="77777777" w:rsidR="00701B01" w:rsidRDefault="00511ABA" w:rsidP="00353127">
      <w:pPr>
        <w:ind w:right="49"/>
        <w:jc w:val="both"/>
      </w:pPr>
      <w:r>
        <w:rPr>
          <w:rFonts w:ascii="Arial" w:hAnsi="Arial" w:cs="Arial"/>
          <w:sz w:val="20"/>
          <w:szCs w:val="20"/>
        </w:rPr>
        <w:t xml:space="preserve"> </w:t>
      </w:r>
      <w:r w:rsidR="00353127">
        <w:rPr>
          <w:rFonts w:ascii="Arial" w:hAnsi="Arial" w:cs="Arial"/>
          <w:sz w:val="20"/>
          <w:szCs w:val="20"/>
        </w:rPr>
        <w:t>-</w:t>
      </w:r>
      <w:r w:rsidR="00701B01">
        <w:rPr>
          <w:rFonts w:ascii="Arial" w:hAnsi="Arial" w:cs="Arial"/>
          <w:sz w:val="20"/>
          <w:szCs w:val="20"/>
        </w:rPr>
        <w:t xml:space="preserve">che il valore ISEE (D.P.C.M. 5 dicembre 2013, n. 159) è di Euro ___________________ . </w:t>
      </w:r>
      <w:r w:rsidR="00701B01">
        <w:rPr>
          <w:rFonts w:ascii="Arial" w:hAnsi="Arial" w:cs="Arial"/>
          <w:bCs/>
          <w:sz w:val="20"/>
          <w:szCs w:val="20"/>
        </w:rPr>
        <w:t>e di avere diritto al contributo di cui all’art. 27 della L. 448/98;</w:t>
      </w:r>
    </w:p>
    <w:p w14:paraId="765123F9" w14:textId="77777777" w:rsidR="00701B01" w:rsidRDefault="00701B01">
      <w:pPr>
        <w:widowControl w:val="0"/>
        <w:tabs>
          <w:tab w:val="left" w:pos="540"/>
          <w:tab w:val="left" w:pos="709"/>
          <w:tab w:val="left" w:pos="5580"/>
          <w:tab w:val="left" w:pos="6804"/>
          <w:tab w:val="left" w:pos="9540"/>
          <w:tab w:val="left" w:pos="9720"/>
        </w:tabs>
        <w:autoSpaceDE w:val="0"/>
        <w:spacing w:after="120" w:line="200" w:lineRule="atLeast"/>
        <w:ind w:right="60" w:firstLine="15"/>
        <w:jc w:val="both"/>
      </w:pPr>
      <w:r>
        <w:rPr>
          <w:rFonts w:ascii="Arial" w:eastAsia="Arial" w:hAnsi="Arial" w:cs="Arial"/>
          <w:b/>
          <w:bCs/>
          <w:color w:val="000000"/>
          <w:sz w:val="21"/>
          <w:szCs w:val="21"/>
          <w:lang/>
        </w:rPr>
        <w:t>“Saranno prese in considerazione, pena l'esclusione, le attestazioni ISEE valide e che non riportino alcuna annotazione (omissione/difformità)”</w:t>
      </w:r>
    </w:p>
    <w:p w14:paraId="21DE0231" w14:textId="77777777" w:rsidR="00701B01" w:rsidRDefault="00701B01">
      <w:pPr>
        <w:ind w:right="49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>Qualsiasi irregolarità e/o incompletezza nella compilazione della domanda comporterà l'esclusione dal beneficio.</w:t>
      </w:r>
    </w:p>
    <w:p w14:paraId="5D06D9A8" w14:textId="77777777" w:rsidR="00701B01" w:rsidRDefault="00701B01" w:rsidP="00511ABA">
      <w:pPr>
        <w:spacing w:line="276" w:lineRule="auto"/>
        <w:ind w:right="49"/>
        <w:jc w:val="both"/>
      </w:pPr>
      <w:r>
        <w:rPr>
          <w:rFonts w:ascii="Arial" w:hAnsi="Arial" w:cs="Arial"/>
          <w:sz w:val="20"/>
          <w:szCs w:val="20"/>
        </w:rPr>
        <w:t xml:space="preserve">- di aver presentato la Dichiarazione Sostitutiva Unica (DSU) della Situazione Economica del nucleo familiare </w:t>
      </w:r>
    </w:p>
    <w:p w14:paraId="6AD8E349" w14:textId="77777777" w:rsidR="00701B01" w:rsidRDefault="00701B01" w:rsidP="00511ABA">
      <w:pPr>
        <w:spacing w:line="276" w:lineRule="auto"/>
        <w:ind w:right="49"/>
        <w:jc w:val="both"/>
      </w:pPr>
      <w:r>
        <w:rPr>
          <w:rFonts w:ascii="Arial" w:eastAsia="Arial" w:hAnsi="Arial" w:cs="Arial"/>
          <w:b/>
          <w:bCs/>
          <w:sz w:val="20"/>
          <w:szCs w:val="20"/>
          <w:lang/>
        </w:rPr>
        <w:t xml:space="preserve">(1 gennaio 2023 – 31 dicembre 2023)  </w:t>
      </w:r>
      <w:r>
        <w:rPr>
          <w:rFonts w:ascii="Arial" w:hAnsi="Arial" w:cs="Arial"/>
          <w:sz w:val="20"/>
          <w:szCs w:val="20"/>
        </w:rPr>
        <w:t>prot</w:t>
      </w:r>
      <w:r w:rsidR="00511ABA"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>del</w:t>
      </w:r>
      <w:r w:rsidR="00511ABA">
        <w:rPr>
          <w:rFonts w:ascii="Arial" w:hAnsi="Arial" w:cs="Arial"/>
          <w:sz w:val="20"/>
          <w:szCs w:val="20"/>
        </w:rPr>
        <w:t xml:space="preserve"> ______________;</w:t>
      </w:r>
    </w:p>
    <w:p w14:paraId="1D945EE2" w14:textId="77777777" w:rsidR="00701B01" w:rsidRDefault="00353127" w:rsidP="00353127">
      <w:pPr>
        <w:spacing w:line="360" w:lineRule="auto"/>
        <w:ind w:left="32" w:hanging="332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/>
        </w:rPr>
        <w:t xml:space="preserve">     </w:t>
      </w:r>
      <w:r w:rsidR="00701B01">
        <w:rPr>
          <w:rFonts w:ascii="Arial" w:eastAsia="Arial" w:hAnsi="Arial" w:cs="Arial"/>
          <w:sz w:val="20"/>
          <w:szCs w:val="20"/>
          <w:lang/>
        </w:rPr>
        <w:t>-</w:t>
      </w:r>
      <w:r w:rsidR="00701B01">
        <w:rPr>
          <w:rFonts w:ascii="Arial" w:hAnsi="Arial" w:cs="Arial"/>
          <w:sz w:val="20"/>
          <w:szCs w:val="20"/>
        </w:rPr>
        <w:t xml:space="preserve"> </w:t>
      </w:r>
      <w:r w:rsidR="00701B01">
        <w:rPr>
          <w:rFonts w:ascii="Arial" w:hAnsi="Arial" w:cs="Arial"/>
          <w:bCs/>
          <w:color w:val="000000"/>
          <w:sz w:val="20"/>
          <w:szCs w:val="20"/>
        </w:rPr>
        <w:t>di non avere presentato domanda per l'ottenimento di analogo beneficio in altra Regione.</w:t>
      </w:r>
    </w:p>
    <w:p w14:paraId="6008C536" w14:textId="77777777" w:rsidR="00511ABA" w:rsidRPr="00511ABA" w:rsidRDefault="00511ABA" w:rsidP="00353127">
      <w:pPr>
        <w:spacing w:line="360" w:lineRule="auto"/>
        <w:ind w:left="32" w:hanging="332"/>
        <w:jc w:val="both"/>
        <w:rPr>
          <w:rFonts w:ascii="Arial" w:hAnsi="Arial" w:cs="Arial"/>
          <w:sz w:val="20"/>
          <w:szCs w:val="20"/>
        </w:rPr>
      </w:pPr>
      <w:r w:rsidRPr="00511ABA">
        <w:rPr>
          <w:rFonts w:ascii="Arial" w:hAnsi="Arial" w:cs="Arial"/>
          <w:sz w:val="20"/>
          <w:szCs w:val="20"/>
        </w:rPr>
        <w:t xml:space="preserve">      Pertanto, </w:t>
      </w:r>
      <w:r w:rsidR="00FA1BD0">
        <w:rPr>
          <w:rFonts w:ascii="Arial" w:hAnsi="Arial" w:cs="Arial"/>
          <w:sz w:val="20"/>
          <w:szCs w:val="20"/>
        </w:rPr>
        <w:t>il sottoscritto</w:t>
      </w:r>
    </w:p>
    <w:p w14:paraId="4B82A2E6" w14:textId="77777777" w:rsidR="00353127" w:rsidRPr="00511ABA" w:rsidRDefault="00353127" w:rsidP="00511ABA">
      <w:pPr>
        <w:spacing w:line="360" w:lineRule="auto"/>
        <w:ind w:left="32" w:hanging="332"/>
        <w:jc w:val="center"/>
        <w:rPr>
          <w:rFonts w:ascii="Arial" w:hAnsi="Arial" w:cs="Arial"/>
          <w:b/>
          <w:bCs/>
          <w:sz w:val="20"/>
          <w:szCs w:val="20"/>
        </w:rPr>
      </w:pPr>
      <w:r w:rsidRPr="00511ABA">
        <w:rPr>
          <w:rFonts w:ascii="Arial" w:hAnsi="Arial" w:cs="Arial"/>
          <w:b/>
          <w:bCs/>
          <w:sz w:val="20"/>
          <w:szCs w:val="20"/>
        </w:rPr>
        <w:t>CHIEDE</w:t>
      </w:r>
    </w:p>
    <w:p w14:paraId="6DB03C2D" w14:textId="77777777" w:rsidR="00353127" w:rsidRPr="00511ABA" w:rsidRDefault="00353127" w:rsidP="00511ABA">
      <w:pPr>
        <w:ind w:left="32" w:hanging="32"/>
        <w:jc w:val="both"/>
        <w:rPr>
          <w:rFonts w:ascii="Arial" w:hAnsi="Arial" w:cs="Arial"/>
          <w:sz w:val="20"/>
          <w:szCs w:val="20"/>
        </w:rPr>
      </w:pPr>
      <w:r w:rsidRPr="00511ABA">
        <w:rPr>
          <w:rFonts w:ascii="Arial" w:hAnsi="Arial" w:cs="Arial"/>
          <w:sz w:val="20"/>
          <w:szCs w:val="20"/>
        </w:rPr>
        <w:t xml:space="preserve"> l’erogazione di un contributo per acquisto libri di testo o per concessione libri in comodato, ai sensi della legge n. 448/98, art. 27, e del D.P.C.M. n. 320/1999 e n. 226/2000.</w:t>
      </w:r>
    </w:p>
    <w:p w14:paraId="5C27D7D5" w14:textId="2E927FF7" w:rsidR="00701B01" w:rsidRPr="00511ABA" w:rsidRDefault="00353127">
      <w:pPr>
        <w:spacing w:after="120"/>
        <w:ind w:right="51"/>
        <w:jc w:val="both"/>
        <w:rPr>
          <w:rFonts w:ascii="Arial" w:hAnsi="Arial" w:cs="Arial"/>
          <w:sz w:val="20"/>
          <w:szCs w:val="20"/>
        </w:rPr>
      </w:pPr>
      <w:r w:rsidRPr="00511ABA">
        <w:rPr>
          <w:rFonts w:ascii="Arial" w:hAnsi="Arial" w:cs="Arial"/>
          <w:sz w:val="20"/>
          <w:szCs w:val="20"/>
        </w:rPr>
        <w:t>Ai fini dell’erogazione del contributo con modalità di accredito su conto corrente, il sottoscritto dichiara che le proprie coordinate sono</w:t>
      </w:r>
      <w:r w:rsidR="00701B01" w:rsidRPr="00511ABA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5"/>
        <w:gridCol w:w="405"/>
        <w:gridCol w:w="405"/>
        <w:gridCol w:w="406"/>
        <w:gridCol w:w="405"/>
        <w:gridCol w:w="405"/>
        <w:gridCol w:w="406"/>
        <w:gridCol w:w="405"/>
        <w:gridCol w:w="405"/>
        <w:gridCol w:w="406"/>
        <w:gridCol w:w="405"/>
        <w:gridCol w:w="405"/>
        <w:gridCol w:w="406"/>
        <w:gridCol w:w="405"/>
        <w:gridCol w:w="405"/>
        <w:gridCol w:w="405"/>
        <w:gridCol w:w="406"/>
        <w:gridCol w:w="405"/>
        <w:gridCol w:w="405"/>
        <w:gridCol w:w="406"/>
        <w:gridCol w:w="405"/>
        <w:gridCol w:w="405"/>
        <w:gridCol w:w="406"/>
        <w:gridCol w:w="405"/>
        <w:gridCol w:w="405"/>
        <w:gridCol w:w="476"/>
      </w:tblGrid>
      <w:tr w:rsidR="00701B01" w:rsidRPr="00511ABA" w14:paraId="11579A93" w14:textId="77777777"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8FE9BB" w14:textId="77777777" w:rsidR="00701B01" w:rsidRPr="00511ABA" w:rsidRDefault="00701B01">
            <w:pPr>
              <w:pStyle w:val="Contenutotabella"/>
              <w:rPr>
                <w:rFonts w:ascii="Arial" w:hAnsi="Arial" w:cs="Arial"/>
                <w:sz w:val="20"/>
                <w:szCs w:val="20"/>
              </w:rPr>
            </w:pPr>
            <w:r w:rsidRPr="00511ABA">
              <w:rPr>
                <w:rFonts w:ascii="Arial" w:hAnsi="Arial" w:cs="Arial"/>
                <w:b/>
                <w:bCs/>
                <w:sz w:val="20"/>
                <w:szCs w:val="20"/>
              </w:rPr>
              <w:t>IT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06A597" w14:textId="77777777" w:rsidR="00701B01" w:rsidRPr="00511ABA" w:rsidRDefault="00701B01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0B7908" w14:textId="77777777" w:rsidR="00701B01" w:rsidRPr="00511ABA" w:rsidRDefault="00701B01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2F0651" w14:textId="77777777" w:rsidR="00701B01" w:rsidRPr="00511ABA" w:rsidRDefault="00701B01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12262B" w14:textId="77777777" w:rsidR="00701B01" w:rsidRPr="00511ABA" w:rsidRDefault="00701B01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4F2A2C" w14:textId="77777777" w:rsidR="00701B01" w:rsidRPr="00511ABA" w:rsidRDefault="00701B01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1198B3" w14:textId="77777777" w:rsidR="00701B01" w:rsidRPr="00511ABA" w:rsidRDefault="00701B01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1BE624" w14:textId="77777777" w:rsidR="00701B01" w:rsidRPr="00511ABA" w:rsidRDefault="00701B01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58C81F" w14:textId="77777777" w:rsidR="00701B01" w:rsidRPr="00511ABA" w:rsidRDefault="00701B01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022D52" w14:textId="77777777" w:rsidR="00701B01" w:rsidRPr="00511ABA" w:rsidRDefault="00701B01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917761" w14:textId="77777777" w:rsidR="00701B01" w:rsidRPr="00511ABA" w:rsidRDefault="00701B01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9DC737" w14:textId="77777777" w:rsidR="00701B01" w:rsidRPr="00511ABA" w:rsidRDefault="00701B01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F04FF0" w14:textId="77777777" w:rsidR="00701B01" w:rsidRPr="00511ABA" w:rsidRDefault="00701B01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37848E" w14:textId="77777777" w:rsidR="00701B01" w:rsidRPr="00511ABA" w:rsidRDefault="00701B01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E4F150" w14:textId="77777777" w:rsidR="00701B01" w:rsidRPr="00511ABA" w:rsidRDefault="00701B01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0A469A" w14:textId="77777777" w:rsidR="00701B01" w:rsidRPr="00511ABA" w:rsidRDefault="00701B01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437929" w14:textId="77777777" w:rsidR="00701B01" w:rsidRPr="00511ABA" w:rsidRDefault="00701B01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BD875" w14:textId="77777777" w:rsidR="00701B01" w:rsidRPr="00511ABA" w:rsidRDefault="00701B01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FBF40C" w14:textId="77777777" w:rsidR="00701B01" w:rsidRPr="00511ABA" w:rsidRDefault="00701B01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CE2748" w14:textId="77777777" w:rsidR="00701B01" w:rsidRPr="00511ABA" w:rsidRDefault="00701B01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C5D478" w14:textId="77777777" w:rsidR="00701B01" w:rsidRPr="00511ABA" w:rsidRDefault="00701B01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74B4DE" w14:textId="77777777" w:rsidR="00701B01" w:rsidRPr="00511ABA" w:rsidRDefault="00701B01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4B881B" w14:textId="77777777" w:rsidR="00701B01" w:rsidRPr="00511ABA" w:rsidRDefault="00701B01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B15D88" w14:textId="77777777" w:rsidR="00701B01" w:rsidRPr="00511ABA" w:rsidRDefault="00701B01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5E0F8F" w14:textId="77777777" w:rsidR="00701B01" w:rsidRPr="00511ABA" w:rsidRDefault="00701B01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87C32E" w14:textId="77777777" w:rsidR="00701B01" w:rsidRPr="00511ABA" w:rsidRDefault="00701B01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D1AB3A" w14:textId="77777777" w:rsidR="00701B01" w:rsidRPr="00511ABA" w:rsidRDefault="00701B01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rFonts w:ascii="Arial" w:hAnsi="Arial" w:cs="Arial"/>
          <w:sz w:val="20"/>
          <w:szCs w:val="20"/>
        </w:rPr>
      </w:pPr>
    </w:p>
    <w:p w14:paraId="4EA2C841" w14:textId="77777777" w:rsidR="00701B01" w:rsidRPr="00511ABA" w:rsidRDefault="00701B01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rFonts w:ascii="Arial" w:hAnsi="Arial" w:cs="Arial"/>
          <w:sz w:val="20"/>
          <w:szCs w:val="20"/>
        </w:rPr>
      </w:pPr>
      <w:r w:rsidRPr="00511ABA">
        <w:rPr>
          <w:rFonts w:ascii="Arial" w:hAnsi="Arial" w:cs="Arial"/>
          <w:sz w:val="20"/>
          <w:szCs w:val="20"/>
        </w:rPr>
        <w:t xml:space="preserve">Banca o Ufficio Postale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608"/>
      </w:tblGrid>
      <w:tr w:rsidR="00701B01" w:rsidRPr="00511ABA" w14:paraId="72397F88" w14:textId="77777777">
        <w:tc>
          <w:tcPr>
            <w:tcW w:w="10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E94CF0" w14:textId="77777777" w:rsidR="00701B01" w:rsidRPr="00511ABA" w:rsidRDefault="00701B01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4FE695" w14:textId="77777777" w:rsidR="00701B01" w:rsidRDefault="00701B01">
      <w:pPr>
        <w:spacing w:after="120"/>
        <w:ind w:right="51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Il richiedente autorizza, altresì, la Regione </w:t>
      </w:r>
      <w:r w:rsidR="00511ABA">
        <w:rPr>
          <w:rFonts w:ascii="Arial" w:hAnsi="Arial" w:cs="Arial"/>
          <w:color w:val="000000"/>
          <w:sz w:val="20"/>
          <w:szCs w:val="20"/>
        </w:rPr>
        <w:t>Calabria</w:t>
      </w:r>
      <w:r>
        <w:rPr>
          <w:rFonts w:ascii="Arial" w:hAnsi="Arial" w:cs="Arial"/>
          <w:color w:val="000000"/>
          <w:sz w:val="20"/>
          <w:szCs w:val="20"/>
        </w:rPr>
        <w:t xml:space="preserve"> e gli Enti Locali interessati ad utilizzare i dati contenuti nel presente formulario per le finalità previste dalla legge, nonché per elaborazioni statistiche da svolgere in forma anonima e per la pubblicazione degli esiti, il tutto nel rispetto dei limiti posti dal D.Lgs 196/2003.</w:t>
      </w:r>
    </w:p>
    <w:p w14:paraId="754BB60B" w14:textId="0ACB9476" w:rsidR="00701B01" w:rsidRPr="00BE367E" w:rsidRDefault="00701B01" w:rsidP="00BE367E">
      <w:pPr>
        <w:ind w:right="49"/>
        <w:jc w:val="both"/>
      </w:pPr>
      <w:r>
        <w:rPr>
          <w:rFonts w:ascii="Arial" w:hAnsi="Arial" w:cs="Arial"/>
          <w:color w:val="000000"/>
          <w:sz w:val="20"/>
          <w:szCs w:val="20"/>
        </w:rPr>
        <w:t>Lo scrivente allega alla presente:</w:t>
      </w:r>
    </w:p>
    <w:p w14:paraId="7493AF71" w14:textId="77777777" w:rsidR="00701B01" w:rsidRDefault="00701B01">
      <w:pPr>
        <w:numPr>
          <w:ilvl w:val="0"/>
          <w:numId w:val="2"/>
        </w:numPr>
        <w:tabs>
          <w:tab w:val="left" w:pos="284"/>
        </w:tabs>
        <w:ind w:left="284" w:right="49" w:hanging="295"/>
        <w:jc w:val="both"/>
      </w:pPr>
      <w:r>
        <w:rPr>
          <w:rFonts w:ascii="Arial" w:hAnsi="Arial" w:cs="Arial"/>
          <w:color w:val="000000"/>
          <w:sz w:val="20"/>
          <w:szCs w:val="20"/>
        </w:rPr>
        <w:t>fotocopia del proprio documento di riconoscimento in corso di validità (genitore o tutore);</w:t>
      </w:r>
    </w:p>
    <w:p w14:paraId="04956C06" w14:textId="3ED31EEB" w:rsidR="00701B01" w:rsidRDefault="00701B01">
      <w:pPr>
        <w:numPr>
          <w:ilvl w:val="0"/>
          <w:numId w:val="2"/>
        </w:numPr>
        <w:tabs>
          <w:tab w:val="left" w:pos="284"/>
        </w:tabs>
        <w:ind w:left="284" w:right="49" w:hanging="295"/>
        <w:jc w:val="both"/>
      </w:pPr>
      <w:r>
        <w:rPr>
          <w:rFonts w:ascii="Arial" w:hAnsi="Arial" w:cs="Arial"/>
          <w:color w:val="000000"/>
          <w:sz w:val="20"/>
          <w:szCs w:val="20"/>
        </w:rPr>
        <w:t>fotocopia del codice fiscale (genitor</w:t>
      </w:r>
      <w:r w:rsidR="00BE367E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o tutore).</w:t>
      </w:r>
    </w:p>
    <w:p w14:paraId="55CFA626" w14:textId="4455E72D" w:rsidR="00701B01" w:rsidRPr="00BE367E" w:rsidRDefault="00701B01" w:rsidP="00BE367E">
      <w:pPr>
        <w:numPr>
          <w:ilvl w:val="0"/>
          <w:numId w:val="2"/>
        </w:numPr>
        <w:tabs>
          <w:tab w:val="left" w:pos="284"/>
        </w:tabs>
        <w:ind w:left="284" w:right="49" w:hanging="295"/>
        <w:jc w:val="both"/>
      </w:pPr>
      <w:r>
        <w:rPr>
          <w:rFonts w:ascii="Arial" w:eastAsia="Arial" w:hAnsi="Arial" w:cs="Arial"/>
          <w:color w:val="000000"/>
          <w:sz w:val="20"/>
          <w:szCs w:val="20"/>
          <w:lang/>
        </w:rPr>
        <w:t>Fotocopia dell'attestazione dell'Indicatore della Situazione Economica Equivalente (I.S.E.E.) in corso di validità</w:t>
      </w:r>
    </w:p>
    <w:p w14:paraId="3CFDF3DE" w14:textId="122190F4" w:rsidR="00701B01" w:rsidRPr="00BE367E" w:rsidRDefault="00701B01">
      <w:pPr>
        <w:ind w:right="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</w:t>
      </w:r>
    </w:p>
    <w:p w14:paraId="75815E97" w14:textId="30E479B3" w:rsidR="00701B01" w:rsidRDefault="00BE367E">
      <w:pPr>
        <w:ind w:right="4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Data___________________  </w:t>
      </w:r>
    </w:p>
    <w:p w14:paraId="7F16C9FA" w14:textId="6DBB23B3" w:rsidR="00701B01" w:rsidRDefault="00701B01">
      <w:pPr>
        <w:ind w:right="49"/>
        <w:jc w:val="both"/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</w:t>
      </w:r>
      <w:r w:rsidR="00BE367E">
        <w:rPr>
          <w:rFonts w:ascii="Arial" w:eastAsia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 xml:space="preserve">Firma </w:t>
      </w:r>
    </w:p>
    <w:p w14:paraId="3FAFC274" w14:textId="38DD56C9" w:rsidR="00701B01" w:rsidRDefault="00701B01">
      <w:pPr>
        <w:spacing w:after="120"/>
        <w:ind w:right="51"/>
      </w:pPr>
      <w:r>
        <w:rPr>
          <w:rFonts w:ascii="Arial" w:eastAsia="Arial" w:hAnsi="Arial" w:cs="Arial"/>
          <w:b/>
          <w:bCs/>
          <w:color w:val="000000"/>
          <w:sz w:val="20"/>
          <w:szCs w:val="20"/>
          <w:lang/>
        </w:rPr>
        <w:t xml:space="preserve">                                                                                                  </w:t>
      </w:r>
      <w:r w:rsidR="00BE367E">
        <w:t>______________________________</w:t>
      </w:r>
    </w:p>
    <w:p w14:paraId="54C3B4A1" w14:textId="77777777" w:rsidR="00701B01" w:rsidRDefault="00701B01">
      <w:pPr>
        <w:spacing w:after="120"/>
        <w:ind w:right="51"/>
      </w:pPr>
    </w:p>
    <w:sectPr w:rsidR="00701B01" w:rsidSect="00BE367E">
      <w:footerReference w:type="default" r:id="rId7"/>
      <w:footerReference w:type="first" r:id="rId8"/>
      <w:pgSz w:w="12240" w:h="15840"/>
      <w:pgMar w:top="426" w:right="851" w:bottom="567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6255A" w14:textId="77777777" w:rsidR="001B34FF" w:rsidRDefault="001B34FF">
      <w:r>
        <w:separator/>
      </w:r>
    </w:p>
  </w:endnote>
  <w:endnote w:type="continuationSeparator" w:id="0">
    <w:p w14:paraId="3D14A463" w14:textId="77777777" w:rsidR="001B34FF" w:rsidRDefault="001B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bany">
    <w:altName w:val="Arial"/>
    <w:charset w:val="00"/>
    <w:family w:val="swiss"/>
    <w:pitch w:val="variable"/>
  </w:font>
  <w:font w:name="Andale Sans UI">
    <w:altName w:val="Arial Unicode MS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BAB0B" w14:textId="77777777" w:rsidR="00701B01" w:rsidRDefault="00701B01">
    <w:pPr>
      <w:pStyle w:val="Pidipagina"/>
      <w:jc w:val="right"/>
    </w:pPr>
    <w:r>
      <w:t xml:space="preserve">pag. </w:t>
    </w:r>
    <w:r>
      <w:fldChar w:fldCharType="begin"/>
    </w:r>
    <w:r>
      <w:instrText xml:space="preserve"> PAGE </w:instrText>
    </w:r>
    <w:r>
      <w:fldChar w:fldCharType="separate"/>
    </w:r>
    <w:r w:rsidR="00266E57">
      <w:rPr>
        <w:noProof/>
      </w:rPr>
      <w:t>3</w:t>
    </w:r>
    <w:r>
      <w:fldChar w:fldCharType="end"/>
    </w:r>
  </w:p>
  <w:p w14:paraId="64CD9D7C" w14:textId="77777777" w:rsidR="00701B01" w:rsidRDefault="00701B0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0CEDE" w14:textId="77777777" w:rsidR="00701B01" w:rsidRDefault="00701B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8622" w14:textId="77777777" w:rsidR="001B34FF" w:rsidRDefault="001B34FF">
      <w:r>
        <w:separator/>
      </w:r>
    </w:p>
  </w:footnote>
  <w:footnote w:type="continuationSeparator" w:id="0">
    <w:p w14:paraId="1EDEB32D" w14:textId="77777777" w:rsidR="001B34FF" w:rsidRDefault="001B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Courier New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  <w:color w:val="00000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  <w:color w:val="000000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  <w:color w:val="00000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  <w:color w:val="00000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  <w:color w:val="000000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  <w:color w:val="000000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  <w:color w:val="000000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  <w:color w:val="000000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  <w:color w:val="000000"/>
        <w:sz w:val="20"/>
        <w:szCs w:val="20"/>
      </w:rPr>
    </w:lvl>
  </w:abstractNum>
  <w:num w:numId="1" w16cid:durableId="56824570">
    <w:abstractNumId w:val="0"/>
  </w:num>
  <w:num w:numId="2" w16cid:durableId="1105999783">
    <w:abstractNumId w:val="1"/>
  </w:num>
  <w:num w:numId="3" w16cid:durableId="1394809366">
    <w:abstractNumId w:val="2"/>
  </w:num>
  <w:num w:numId="4" w16cid:durableId="19011653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E57"/>
    <w:rsid w:val="000104F6"/>
    <w:rsid w:val="001917BA"/>
    <w:rsid w:val="001B34FF"/>
    <w:rsid w:val="002603EB"/>
    <w:rsid w:val="00266E57"/>
    <w:rsid w:val="00353127"/>
    <w:rsid w:val="0043085C"/>
    <w:rsid w:val="00511ABA"/>
    <w:rsid w:val="00701B01"/>
    <w:rsid w:val="00BE367E"/>
    <w:rsid w:val="00DE093C"/>
    <w:rsid w:val="00FA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17526E"/>
  <w15:chartTrackingRefBased/>
  <w15:docId w15:val="{106C5BAD-149D-4E42-AA84-7C33B8DB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18"/>
      <w:szCs w:val="18"/>
    </w:rPr>
  </w:style>
  <w:style w:type="paragraph" w:styleId="Titolo3">
    <w:name w:val="heading 3"/>
    <w:basedOn w:val="Normale"/>
    <w:next w:val="Normale"/>
    <w:qFormat/>
    <w:pPr>
      <w:keepNext/>
      <w:widowControl w:val="0"/>
      <w:numPr>
        <w:ilvl w:val="2"/>
        <w:numId w:val="1"/>
      </w:numPr>
      <w:tabs>
        <w:tab w:val="left" w:pos="709"/>
        <w:tab w:val="left" w:pos="5580"/>
        <w:tab w:val="left" w:pos="9720"/>
      </w:tabs>
      <w:autoSpaceDE w:val="0"/>
      <w:ind w:left="2835" w:right="49"/>
      <w:jc w:val="both"/>
      <w:outlineLvl w:val="2"/>
    </w:pPr>
    <w:rPr>
      <w:rFonts w:ascii="Courier New" w:hAnsi="Courier New" w:cs="Courier New"/>
      <w:color w:val="000000"/>
      <w:u w:val="single"/>
    </w:rPr>
  </w:style>
  <w:style w:type="paragraph" w:styleId="Titolo4">
    <w:name w:val="heading 4"/>
    <w:basedOn w:val="Normale"/>
    <w:next w:val="Normale"/>
    <w:qFormat/>
    <w:pPr>
      <w:keepNext/>
      <w:widowControl w:val="0"/>
      <w:numPr>
        <w:ilvl w:val="3"/>
        <w:numId w:val="1"/>
      </w:numPr>
      <w:tabs>
        <w:tab w:val="left" w:pos="709"/>
        <w:tab w:val="left" w:pos="5580"/>
        <w:tab w:val="left" w:pos="6804"/>
        <w:tab w:val="left" w:pos="9720"/>
      </w:tabs>
      <w:autoSpaceDE w:val="0"/>
      <w:ind w:right="49"/>
      <w:jc w:val="center"/>
      <w:outlineLvl w:val="3"/>
    </w:pPr>
    <w:rPr>
      <w:b/>
      <w:bCs/>
      <w:color w:val="000000"/>
      <w:sz w:val="28"/>
      <w:szCs w:val="28"/>
      <w:u w:val="single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Pr>
      <w:rFonts w:ascii="Arial" w:hAnsi="Arial" w:cs="Courier New"/>
    </w:rPr>
  </w:style>
  <w:style w:type="character" w:customStyle="1" w:styleId="WW8Num4z0">
    <w:name w:val="WW8Num4z0"/>
    <w:rPr>
      <w:rFonts w:ascii="Symbol" w:hAnsi="Symbol" w:cs="Courier New"/>
      <w:color w:val="000000"/>
      <w:sz w:val="20"/>
      <w:szCs w:val="20"/>
    </w:rPr>
  </w:style>
  <w:style w:type="character" w:customStyle="1" w:styleId="Carpredefinitoparagrafo6">
    <w:name w:val="Car. predefinito paragrafo6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5z0">
    <w:name w:val="WW8Num5z0"/>
    <w:rPr>
      <w:b/>
      <w:bCs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WW8Num7z0">
    <w:name w:val="WW8Num7z0"/>
    <w:rPr>
      <w:b/>
      <w:bCs/>
    </w:rPr>
  </w:style>
  <w:style w:type="character" w:customStyle="1" w:styleId="WW8Num9z0">
    <w:name w:val="WW8Num9z0"/>
    <w:rPr>
      <w:b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St2z0">
    <w:name w:val="WW8NumSt2z0"/>
    <w:rPr>
      <w:rFonts w:ascii="Courier New" w:hAnsi="Courier New" w:cs="Courier New"/>
    </w:rPr>
  </w:style>
  <w:style w:type="character" w:customStyle="1" w:styleId="WW8NumSt3z0">
    <w:name w:val="WW8NumSt3z0"/>
    <w:rPr>
      <w:rFonts w:ascii="Courier New" w:hAnsi="Courier New" w:cs="Courier New"/>
    </w:rPr>
  </w:style>
  <w:style w:type="character" w:customStyle="1" w:styleId="WW8NumSt4z0">
    <w:name w:val="WW8NumSt4z0"/>
    <w:rPr>
      <w:rFonts w:ascii="Courier New" w:hAnsi="Courier New" w:cs="Courier New"/>
    </w:rPr>
  </w:style>
  <w:style w:type="character" w:customStyle="1" w:styleId="WW8NumSt5z0">
    <w:name w:val="WW8NumSt5z0"/>
    <w:rPr>
      <w:rFonts w:ascii="Courier New" w:hAnsi="Courier New" w:cs="Courier New"/>
    </w:rPr>
  </w:style>
  <w:style w:type="character" w:customStyle="1" w:styleId="WW8NumSt6z0">
    <w:name w:val="WW8NumSt6z0"/>
    <w:rPr>
      <w:rFonts w:ascii="Courier New" w:hAnsi="Courier New" w:cs="Courier New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styleId="Collegamentovisitato">
    <w:name w:val="FollowedHyperlink"/>
    <w:rPr>
      <w:color w:val="800080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WW8Num8z0">
    <w:name w:val="WW8Num8z0"/>
    <w:rPr>
      <w:b/>
    </w:rPr>
  </w:style>
  <w:style w:type="character" w:customStyle="1" w:styleId="WW8Num8z1">
    <w:name w:val="WW8Num8z1"/>
    <w:rPr>
      <w:rFonts w:ascii="OpenSymbol" w:hAnsi="OpenSymbol" w:cs="OpenSymbol"/>
    </w:rPr>
  </w:style>
  <w:style w:type="paragraph" w:customStyle="1" w:styleId="Titolo20">
    <w:name w:val="Titolo2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Corpo del testo"/>
    <w:basedOn w:val="Normale"/>
    <w:pPr>
      <w:widowControl w:val="0"/>
      <w:autoSpaceDE w:val="0"/>
      <w:ind w:right="49"/>
      <w:jc w:val="both"/>
    </w:pPr>
    <w:rPr>
      <w:b/>
      <w:bCs/>
      <w:color w:val="000000"/>
    </w:rPr>
  </w:style>
  <w:style w:type="paragraph" w:styleId="Elenco">
    <w:name w:val="List"/>
    <w:basedOn w:val="Corpodel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Intestazione"/>
    <w:next w:val="Corpodeltesto"/>
    <w:qFormat/>
    <w:pPr>
      <w:jc w:val="center"/>
    </w:pPr>
    <w:rPr>
      <w:i/>
      <w:iCs/>
    </w:rPr>
  </w:style>
  <w:style w:type="paragraph" w:customStyle="1" w:styleId="Rigadintestazione">
    <w:name w:val="Riga d'intestazione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4">
    <w:name w:val="Intestazione4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3">
    <w:name w:val="Intestazione3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estodelblocco1">
    <w:name w:val="Testo del blocco1"/>
    <w:basedOn w:val="Normale"/>
    <w:pPr>
      <w:widowControl w:val="0"/>
      <w:tabs>
        <w:tab w:val="left" w:pos="5580"/>
        <w:tab w:val="left" w:pos="6804"/>
        <w:tab w:val="left" w:pos="9720"/>
      </w:tabs>
      <w:autoSpaceDE w:val="0"/>
      <w:ind w:left="1418" w:right="49" w:firstLine="698"/>
      <w:jc w:val="both"/>
    </w:pPr>
    <w:rPr>
      <w:rFonts w:ascii="Courier New" w:hAnsi="Courier New" w:cs="Courier New"/>
      <w:color w:val="000000"/>
    </w:rPr>
  </w:style>
  <w:style w:type="paragraph" w:styleId="Rientrocorpodeltesto">
    <w:name w:val="Body Text Indent"/>
    <w:basedOn w:val="Normale"/>
    <w:pPr>
      <w:ind w:right="49"/>
      <w:jc w:val="center"/>
    </w:pPr>
    <w:rPr>
      <w:b/>
      <w:bCs/>
      <w:color w:val="000000"/>
      <w:sz w:val="28"/>
      <w:szCs w:val="28"/>
    </w:rPr>
  </w:style>
  <w:style w:type="paragraph" w:customStyle="1" w:styleId="Contenutocornice">
    <w:name w:val="Contenuto cornice"/>
    <w:basedOn w:val="Corpodel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  <w:i/>
      <w:iCs/>
    </w:rPr>
  </w:style>
  <w:style w:type="paragraph" w:customStyle="1" w:styleId="Rientrocorpodeltesto21">
    <w:name w:val="Rientro corpo del testo 21"/>
    <w:basedOn w:val="Normale"/>
    <w:pPr>
      <w:widowControl w:val="0"/>
      <w:autoSpaceDE w:val="0"/>
      <w:ind w:right="49" w:firstLine="720"/>
      <w:jc w:val="both"/>
    </w:pPr>
    <w:rPr>
      <w:b/>
      <w:bCs/>
      <w:color w:val="000000"/>
      <w:sz w:val="22"/>
      <w:szCs w:val="22"/>
    </w:rPr>
  </w:style>
  <w:style w:type="paragraph" w:customStyle="1" w:styleId="Testodelblocco2">
    <w:name w:val="Testo del blocco2"/>
    <w:basedOn w:val="Normale"/>
    <w:pPr>
      <w:widowControl w:val="0"/>
      <w:tabs>
        <w:tab w:val="left" w:pos="709"/>
        <w:tab w:val="left" w:pos="5580"/>
        <w:tab w:val="left" w:pos="6804"/>
        <w:tab w:val="left" w:pos="9720"/>
      </w:tabs>
      <w:autoSpaceDE w:val="0"/>
      <w:ind w:left="720" w:right="49" w:hanging="720"/>
      <w:jc w:val="both"/>
    </w:pPr>
    <w:rPr>
      <w:color w:val="000000"/>
      <w:sz w:val="22"/>
      <w:szCs w:val="22"/>
    </w:r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WW-Rigadintestazione">
    <w:name w:val="WW-Riga d'intestazione"/>
    <w:basedOn w:val="Normale"/>
    <w:pPr>
      <w:suppressLineNumbers/>
      <w:tabs>
        <w:tab w:val="center" w:pos="4818"/>
        <w:tab w:val="right" w:pos="9637"/>
      </w:tabs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REPUBBLICA ITALIANA</vt:lpstr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REPUBBLICA ITALIANA</dc:title>
  <dc:subject/>
  <dc:creator>utente</dc:creator>
  <cp:keywords/>
  <cp:lastModifiedBy>1</cp:lastModifiedBy>
  <cp:revision>2</cp:revision>
  <cp:lastPrinted>2023-11-14T12:25:00Z</cp:lastPrinted>
  <dcterms:created xsi:type="dcterms:W3CDTF">2023-11-14T12:33:00Z</dcterms:created>
  <dcterms:modified xsi:type="dcterms:W3CDTF">2023-11-14T12:33:00Z</dcterms:modified>
</cp:coreProperties>
</file>